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6" w:rsidRDefault="00EC12E0" w:rsidP="00EC12E0">
      <w:pPr>
        <w:spacing w:after="0" w:line="360" w:lineRule="auto"/>
        <w:rPr>
          <w:rFonts w:ascii="Argos" w:eastAsia="Times New Roman" w:hAnsi="Argos" w:cs="Times New Roman"/>
          <w:b/>
          <w:sz w:val="40"/>
          <w:szCs w:val="20"/>
        </w:rPr>
      </w:pPr>
      <w:r w:rsidRPr="00013CD8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0</wp:posOffset>
            </wp:positionV>
            <wp:extent cx="1600200" cy="1933575"/>
            <wp:effectExtent l="0" t="0" r="0" b="9525"/>
            <wp:wrapSquare wrapText="bothSides"/>
            <wp:docPr id="1" name="Picture 1" descr="Adi4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di4x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3CD8">
        <w:rPr>
          <w:rFonts w:ascii="Argos" w:eastAsia="Times New Roman" w:hAnsi="Argos" w:cs="Times New Roman"/>
          <w:b/>
          <w:sz w:val="40"/>
          <w:szCs w:val="20"/>
        </w:rPr>
        <w:t>CURRICULUM VITAE</w:t>
      </w:r>
    </w:p>
    <w:p w:rsidR="00EC12E0" w:rsidRPr="003E7095" w:rsidRDefault="00EC12E0" w:rsidP="00EC12E0">
      <w:pPr>
        <w:spacing w:after="0" w:line="360" w:lineRule="auto"/>
        <w:rPr>
          <w:rFonts w:ascii="Argos" w:eastAsia="Times New Roman" w:hAnsi="Argos" w:cs="Times New Roman"/>
          <w:b/>
          <w:sz w:val="40"/>
          <w:szCs w:val="20"/>
        </w:rPr>
      </w:pPr>
      <w:r w:rsidRPr="00013CD8">
        <w:rPr>
          <w:rFonts w:ascii="Argos" w:eastAsia="Times New Roman" w:hAnsi="Argos" w:cs="Times New Roman"/>
          <w:b/>
          <w:sz w:val="40"/>
          <w:szCs w:val="20"/>
          <w:u w:val="single"/>
        </w:rPr>
        <w:t>P</w:t>
      </w:r>
      <w:r w:rsidRPr="00013CD8">
        <w:rPr>
          <w:rFonts w:ascii="Argos" w:eastAsia="Times New Roman" w:hAnsi="Argos" w:cs="Times New Roman"/>
          <w:b/>
          <w:sz w:val="24"/>
          <w:szCs w:val="20"/>
          <w:u w:val="single"/>
        </w:rPr>
        <w:t>ERSONAL DETAILS</w:t>
      </w:r>
    </w:p>
    <w:p w:rsidR="00EC12E0" w:rsidRPr="00013CD8" w:rsidRDefault="00EC12E0" w:rsidP="00EC12E0">
      <w:pPr>
        <w:spacing w:after="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Name          </w:t>
      </w:r>
      <w:r>
        <w:rPr>
          <w:rFonts w:ascii="Arial" w:eastAsia="Times New Roman" w:hAnsi="Arial" w:cs="Arial"/>
          <w:sz w:val="24"/>
          <w:szCs w:val="20"/>
        </w:rPr>
        <w:tab/>
      </w:r>
      <w:r w:rsidRPr="00013CD8">
        <w:rPr>
          <w:rFonts w:ascii="Arial" w:eastAsia="Times New Roman" w:hAnsi="Arial" w:cs="Arial"/>
          <w:sz w:val="24"/>
          <w:szCs w:val="20"/>
        </w:rPr>
        <w:tab/>
      </w:r>
      <w:r w:rsidR="00217AB9">
        <w:rPr>
          <w:rFonts w:ascii="Arial" w:eastAsia="Times New Roman" w:hAnsi="Arial" w:cs="Arial"/>
          <w:sz w:val="24"/>
          <w:szCs w:val="20"/>
        </w:rPr>
        <w:t xml:space="preserve">  :  </w:t>
      </w:r>
      <w:proofErr w:type="spellStart"/>
      <w:r w:rsidRPr="00013CD8">
        <w:rPr>
          <w:rFonts w:ascii="Arial" w:eastAsia="Times New Roman" w:hAnsi="Arial" w:cs="Arial"/>
          <w:sz w:val="24"/>
          <w:szCs w:val="20"/>
        </w:rPr>
        <w:t>Adi</w:t>
      </w:r>
      <w:proofErr w:type="spellEnd"/>
      <w:r w:rsidR="00817A51">
        <w:rPr>
          <w:rFonts w:ascii="Arial" w:eastAsia="Times New Roman" w:hAnsi="Arial" w:cs="Arial"/>
          <w:sz w:val="24"/>
          <w:szCs w:val="20"/>
          <w:lang w:val="id-ID"/>
        </w:rPr>
        <w:t xml:space="preserve"> </w:t>
      </w:r>
      <w:proofErr w:type="spellStart"/>
      <w:r w:rsidRPr="00013CD8">
        <w:rPr>
          <w:rFonts w:ascii="Arial" w:eastAsia="Times New Roman" w:hAnsi="Arial" w:cs="Arial"/>
          <w:sz w:val="24"/>
          <w:szCs w:val="20"/>
        </w:rPr>
        <w:t>Surtanto</w:t>
      </w:r>
      <w:proofErr w:type="spellEnd"/>
    </w:p>
    <w:p w:rsidR="00EC12E0" w:rsidRPr="00013CD8" w:rsidRDefault="00EC12E0" w:rsidP="00EC12E0">
      <w:pPr>
        <w:tabs>
          <w:tab w:val="left" w:pos="4410"/>
          <w:tab w:val="left" w:pos="5400"/>
          <w:tab w:val="left" w:pos="7200"/>
        </w:tabs>
        <w:spacing w:after="0" w:line="360" w:lineRule="auto"/>
        <w:ind w:left="4590" w:hanging="4590"/>
        <w:rPr>
          <w:rFonts w:ascii="Arial" w:eastAsia="Times New Roman" w:hAnsi="Arial" w:cs="Arial"/>
          <w:sz w:val="24"/>
          <w:szCs w:val="20"/>
        </w:rPr>
      </w:pPr>
      <w:r w:rsidRPr="00013CD8">
        <w:rPr>
          <w:rFonts w:ascii="Arial" w:eastAsia="Times New Roman" w:hAnsi="Arial" w:cs="Arial"/>
          <w:sz w:val="24"/>
          <w:szCs w:val="20"/>
        </w:rPr>
        <w:t xml:space="preserve">Place/Date of Birth </w:t>
      </w:r>
      <w:r>
        <w:rPr>
          <w:rFonts w:ascii="Arial" w:eastAsia="Times New Roman" w:hAnsi="Arial" w:cs="Arial"/>
          <w:sz w:val="24"/>
          <w:szCs w:val="20"/>
        </w:rPr>
        <w:tab/>
      </w:r>
      <w:r w:rsidR="00217AB9">
        <w:rPr>
          <w:rFonts w:ascii="Arial" w:eastAsia="Times New Roman" w:hAnsi="Arial" w:cs="Arial"/>
          <w:sz w:val="24"/>
          <w:szCs w:val="20"/>
        </w:rPr>
        <w:t xml:space="preserve">   :  </w:t>
      </w:r>
      <w:r w:rsidRPr="00013CD8">
        <w:rPr>
          <w:rFonts w:ascii="Arial" w:eastAsia="Times New Roman" w:hAnsi="Arial" w:cs="Arial"/>
          <w:sz w:val="24"/>
          <w:szCs w:val="20"/>
        </w:rPr>
        <w:t>Jakarta, December 09</w:t>
      </w:r>
      <w:r w:rsidRPr="00013CD8">
        <w:rPr>
          <w:rFonts w:ascii="Arial" w:eastAsia="Times New Roman" w:hAnsi="Arial" w:cs="Arial"/>
          <w:sz w:val="24"/>
          <w:szCs w:val="20"/>
          <w:vertAlign w:val="superscript"/>
        </w:rPr>
        <w:t>th</w:t>
      </w:r>
      <w:r w:rsidRPr="00013CD8">
        <w:rPr>
          <w:rFonts w:ascii="Arial" w:eastAsia="Times New Roman" w:hAnsi="Arial" w:cs="Arial"/>
          <w:sz w:val="24"/>
          <w:szCs w:val="20"/>
        </w:rPr>
        <w:t xml:space="preserve"> 1986</w:t>
      </w:r>
    </w:p>
    <w:p w:rsidR="00EC12E0" w:rsidRPr="00013CD8" w:rsidRDefault="00EC12E0" w:rsidP="00EC12E0">
      <w:pPr>
        <w:tabs>
          <w:tab w:val="left" w:pos="2430"/>
          <w:tab w:val="left" w:pos="4230"/>
          <w:tab w:val="left" w:pos="4590"/>
          <w:tab w:val="left" w:pos="5040"/>
        </w:tabs>
        <w:spacing w:after="0" w:line="360" w:lineRule="auto"/>
        <w:ind w:left="4590" w:hanging="4590"/>
        <w:rPr>
          <w:rFonts w:ascii="Arial" w:eastAsia="Times New Roman" w:hAnsi="Arial" w:cs="Arial"/>
          <w:sz w:val="24"/>
          <w:szCs w:val="20"/>
        </w:rPr>
      </w:pPr>
      <w:r w:rsidRPr="00013CD8">
        <w:rPr>
          <w:rFonts w:ascii="Arial" w:eastAsia="Times New Roman" w:hAnsi="Arial" w:cs="Arial"/>
          <w:sz w:val="24"/>
          <w:szCs w:val="20"/>
        </w:rPr>
        <w:t>Re</w:t>
      </w:r>
      <w:r>
        <w:rPr>
          <w:rFonts w:ascii="Arial" w:eastAsia="Times New Roman" w:hAnsi="Arial" w:cs="Arial"/>
          <w:sz w:val="24"/>
          <w:szCs w:val="20"/>
        </w:rPr>
        <w:t xml:space="preserve">ligion                    </w:t>
      </w:r>
      <w:r w:rsidR="00217AB9">
        <w:rPr>
          <w:rFonts w:ascii="Arial" w:eastAsia="Times New Roman" w:hAnsi="Arial" w:cs="Arial"/>
          <w:sz w:val="24"/>
          <w:szCs w:val="20"/>
        </w:rPr>
        <w:t xml:space="preserve"> :  </w:t>
      </w:r>
      <w:r w:rsidRPr="00013CD8">
        <w:rPr>
          <w:rFonts w:ascii="Arial" w:eastAsia="Times New Roman" w:hAnsi="Arial" w:cs="Arial"/>
          <w:sz w:val="24"/>
          <w:szCs w:val="20"/>
        </w:rPr>
        <w:t>Catholic</w:t>
      </w:r>
    </w:p>
    <w:p w:rsidR="00137F36" w:rsidRDefault="00EC12E0" w:rsidP="00EC12E0">
      <w:pPr>
        <w:tabs>
          <w:tab w:val="left" w:pos="4590"/>
        </w:tabs>
        <w:spacing w:after="0" w:line="360" w:lineRule="auto"/>
        <w:rPr>
          <w:rFonts w:ascii="Arial" w:eastAsia="Times New Roman" w:hAnsi="Arial" w:cs="Arial"/>
          <w:sz w:val="24"/>
          <w:szCs w:val="20"/>
        </w:rPr>
      </w:pPr>
      <w:proofErr w:type="spellStart"/>
      <w:r w:rsidRPr="00013CD8">
        <w:rPr>
          <w:rFonts w:ascii="Arial" w:eastAsia="Times New Roman" w:hAnsi="Arial" w:cs="Arial"/>
          <w:sz w:val="24"/>
          <w:szCs w:val="20"/>
        </w:rPr>
        <w:t>Maritial</w:t>
      </w:r>
      <w:proofErr w:type="spellEnd"/>
      <w:r w:rsidRPr="00013CD8">
        <w:rPr>
          <w:rFonts w:ascii="Arial" w:eastAsia="Times New Roman" w:hAnsi="Arial" w:cs="Arial"/>
          <w:sz w:val="24"/>
          <w:szCs w:val="20"/>
        </w:rPr>
        <w:t xml:space="preserve"> Status          </w:t>
      </w:r>
      <w:r w:rsidR="00217AB9">
        <w:rPr>
          <w:rFonts w:ascii="Arial" w:eastAsia="Times New Roman" w:hAnsi="Arial" w:cs="Arial"/>
          <w:sz w:val="24"/>
          <w:szCs w:val="20"/>
        </w:rPr>
        <w:t xml:space="preserve"> :  </w:t>
      </w:r>
      <w:r w:rsidRPr="00013CD8">
        <w:rPr>
          <w:rFonts w:ascii="Arial" w:eastAsia="Times New Roman" w:hAnsi="Arial" w:cs="Arial"/>
          <w:sz w:val="24"/>
          <w:szCs w:val="20"/>
        </w:rPr>
        <w:t xml:space="preserve">Married </w:t>
      </w:r>
    </w:p>
    <w:p w:rsidR="00EC12E0" w:rsidRPr="00013CD8" w:rsidRDefault="00C33772" w:rsidP="00EC12E0">
      <w:pPr>
        <w:tabs>
          <w:tab w:val="left" w:pos="4590"/>
        </w:tabs>
        <w:spacing w:after="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 Address                  </w:t>
      </w:r>
      <w:r w:rsidR="00EC12E0" w:rsidRPr="00013CD8">
        <w:rPr>
          <w:rFonts w:ascii="Arial" w:eastAsia="Times New Roman" w:hAnsi="Arial" w:cs="Arial"/>
          <w:sz w:val="24"/>
          <w:szCs w:val="20"/>
        </w:rPr>
        <w:t xml:space="preserve"> </w:t>
      </w:r>
      <w:r w:rsidR="00217AB9">
        <w:rPr>
          <w:rFonts w:ascii="Arial" w:eastAsia="Times New Roman" w:hAnsi="Arial" w:cs="Arial"/>
          <w:sz w:val="24"/>
          <w:szCs w:val="20"/>
        </w:rPr>
        <w:t xml:space="preserve"> </w:t>
      </w:r>
      <w:r w:rsidR="00EC12E0" w:rsidRPr="00013CD8">
        <w:rPr>
          <w:rFonts w:ascii="Arial" w:eastAsia="Times New Roman" w:hAnsi="Arial" w:cs="Arial"/>
          <w:sz w:val="24"/>
          <w:szCs w:val="20"/>
        </w:rPr>
        <w:t xml:space="preserve">: Taman </w:t>
      </w:r>
      <w:proofErr w:type="spellStart"/>
      <w:r w:rsidR="00EC12E0" w:rsidRPr="00013CD8">
        <w:rPr>
          <w:rFonts w:ascii="Arial" w:eastAsia="Times New Roman" w:hAnsi="Arial" w:cs="Arial"/>
          <w:sz w:val="24"/>
          <w:szCs w:val="20"/>
        </w:rPr>
        <w:t>Elok</w:t>
      </w:r>
      <w:proofErr w:type="spellEnd"/>
      <w:r w:rsidR="00EC12E0" w:rsidRPr="00013CD8">
        <w:rPr>
          <w:rFonts w:ascii="Arial" w:eastAsia="Times New Roman" w:hAnsi="Arial" w:cs="Arial"/>
          <w:sz w:val="24"/>
          <w:szCs w:val="20"/>
        </w:rPr>
        <w:t xml:space="preserve"> Selatan 990 </w:t>
      </w:r>
      <w:proofErr w:type="spellStart"/>
      <w:r w:rsidR="00EC12E0" w:rsidRPr="00013CD8">
        <w:rPr>
          <w:rFonts w:ascii="Arial" w:eastAsia="Times New Roman" w:hAnsi="Arial" w:cs="Arial"/>
          <w:sz w:val="24"/>
          <w:szCs w:val="20"/>
        </w:rPr>
        <w:t>Lippo</w:t>
      </w:r>
      <w:proofErr w:type="spellEnd"/>
      <w:r w:rsidR="00817A51">
        <w:rPr>
          <w:rFonts w:ascii="Arial" w:eastAsia="Times New Roman" w:hAnsi="Arial" w:cs="Arial"/>
          <w:sz w:val="24"/>
          <w:szCs w:val="20"/>
          <w:lang w:val="id-ID"/>
        </w:rPr>
        <w:t xml:space="preserve"> </w:t>
      </w:r>
      <w:proofErr w:type="spellStart"/>
      <w:r w:rsidR="00EC12E0" w:rsidRPr="00013CD8">
        <w:rPr>
          <w:rFonts w:ascii="Arial" w:eastAsia="Times New Roman" w:hAnsi="Arial" w:cs="Arial"/>
          <w:sz w:val="24"/>
          <w:szCs w:val="20"/>
        </w:rPr>
        <w:t>Karawaci</w:t>
      </w:r>
      <w:proofErr w:type="spellEnd"/>
    </w:p>
    <w:p w:rsidR="00EC12E0" w:rsidRPr="00817A51" w:rsidRDefault="00EC12E0" w:rsidP="00EC12E0">
      <w:pPr>
        <w:tabs>
          <w:tab w:val="left" w:pos="4590"/>
        </w:tabs>
        <w:spacing w:after="0" w:line="360" w:lineRule="auto"/>
        <w:ind w:left="4590" w:hanging="2160"/>
        <w:rPr>
          <w:rFonts w:ascii="Arial" w:eastAsia="Times New Roman" w:hAnsi="Arial" w:cs="Arial"/>
          <w:sz w:val="24"/>
          <w:szCs w:val="20"/>
          <w:lang w:val="id-ID"/>
        </w:rPr>
      </w:pPr>
      <w:r>
        <w:rPr>
          <w:rFonts w:ascii="Arial" w:eastAsia="Times New Roman" w:hAnsi="Arial" w:cs="Arial"/>
          <w:sz w:val="24"/>
          <w:szCs w:val="20"/>
        </w:rPr>
        <w:t xml:space="preserve"> Phon</w:t>
      </w:r>
      <w:r w:rsidR="003E7095">
        <w:rPr>
          <w:rFonts w:ascii="Arial" w:eastAsia="Times New Roman" w:hAnsi="Arial" w:cs="Arial"/>
          <w:sz w:val="24"/>
          <w:szCs w:val="20"/>
        </w:rPr>
        <w:t>e</w:t>
      </w:r>
      <w:r w:rsidR="003E7095">
        <w:rPr>
          <w:rFonts w:ascii="Arial" w:eastAsia="Times New Roman" w:hAnsi="Arial" w:cs="Arial"/>
          <w:sz w:val="24"/>
          <w:szCs w:val="20"/>
        </w:rPr>
        <w:tab/>
        <w:t xml:space="preserve"> </w:t>
      </w:r>
      <w:r w:rsidR="00217AB9">
        <w:rPr>
          <w:rFonts w:ascii="Arial" w:eastAsia="Times New Roman" w:hAnsi="Arial" w:cs="Arial"/>
          <w:sz w:val="24"/>
          <w:szCs w:val="20"/>
        </w:rPr>
        <w:t xml:space="preserve"> </w:t>
      </w:r>
      <w:r w:rsidR="003E7095">
        <w:rPr>
          <w:rFonts w:ascii="Arial" w:eastAsia="Times New Roman" w:hAnsi="Arial" w:cs="Arial"/>
          <w:sz w:val="24"/>
          <w:szCs w:val="20"/>
        </w:rPr>
        <w:t xml:space="preserve">: </w:t>
      </w:r>
      <w:r w:rsidR="00217AB9">
        <w:rPr>
          <w:rFonts w:ascii="Arial" w:eastAsia="Times New Roman" w:hAnsi="Arial" w:cs="Arial"/>
          <w:sz w:val="24"/>
          <w:szCs w:val="20"/>
        </w:rPr>
        <w:t xml:space="preserve"> </w:t>
      </w:r>
      <w:r w:rsidR="00817A51">
        <w:rPr>
          <w:rFonts w:ascii="Arial" w:eastAsia="Times New Roman" w:hAnsi="Arial" w:cs="Arial"/>
          <w:sz w:val="24"/>
          <w:szCs w:val="20"/>
          <w:lang w:val="id-ID"/>
        </w:rPr>
        <w:t>0855 1174 999</w:t>
      </w:r>
    </w:p>
    <w:p w:rsidR="00EC12E0" w:rsidRPr="00013CD8" w:rsidRDefault="00EC12E0" w:rsidP="00EC12E0">
      <w:pPr>
        <w:tabs>
          <w:tab w:val="left" w:pos="4590"/>
        </w:tabs>
        <w:spacing w:after="0" w:line="360" w:lineRule="auto"/>
        <w:ind w:left="4590" w:hanging="2160"/>
        <w:rPr>
          <w:rFonts w:ascii="Arial" w:eastAsia="Times New Roman" w:hAnsi="Arial" w:cs="Arial"/>
          <w:sz w:val="24"/>
          <w:szCs w:val="20"/>
        </w:rPr>
      </w:pPr>
      <w:r w:rsidRPr="00013CD8">
        <w:rPr>
          <w:rFonts w:ascii="Arial" w:eastAsia="Times New Roman" w:hAnsi="Arial" w:cs="Arial"/>
          <w:sz w:val="24"/>
          <w:szCs w:val="20"/>
        </w:rPr>
        <w:t>Email</w:t>
      </w:r>
      <w:r w:rsidRPr="00013CD8">
        <w:rPr>
          <w:rFonts w:ascii="Arial" w:eastAsia="Times New Roman" w:hAnsi="Arial" w:cs="Arial"/>
          <w:sz w:val="24"/>
          <w:szCs w:val="20"/>
        </w:rPr>
        <w:tab/>
      </w:r>
      <w:r w:rsidR="00217AB9">
        <w:rPr>
          <w:rFonts w:ascii="Arial" w:eastAsia="Times New Roman" w:hAnsi="Arial" w:cs="Arial"/>
          <w:sz w:val="24"/>
          <w:szCs w:val="20"/>
        </w:rPr>
        <w:t xml:space="preserve">  </w:t>
      </w:r>
      <w:r w:rsidRPr="00013CD8">
        <w:rPr>
          <w:rFonts w:ascii="Arial" w:eastAsia="Times New Roman" w:hAnsi="Arial" w:cs="Arial"/>
          <w:sz w:val="24"/>
          <w:szCs w:val="20"/>
        </w:rPr>
        <w:t>:</w:t>
      </w:r>
      <w:r w:rsidR="00217AB9">
        <w:rPr>
          <w:rFonts w:ascii="Arial" w:eastAsia="Times New Roman" w:hAnsi="Arial" w:cs="Arial"/>
          <w:sz w:val="24"/>
          <w:szCs w:val="20"/>
        </w:rPr>
        <w:t xml:space="preserve"> </w:t>
      </w:r>
      <w:r w:rsidRPr="00013CD8">
        <w:rPr>
          <w:rFonts w:ascii="Arial" w:eastAsia="Times New Roman" w:hAnsi="Arial" w:cs="Arial"/>
          <w:sz w:val="24"/>
          <w:szCs w:val="20"/>
        </w:rPr>
        <w:t xml:space="preserve"> adi.surtanto@gmail.com</w:t>
      </w:r>
    </w:p>
    <w:p w:rsidR="00EC12E0" w:rsidRPr="00013CD8" w:rsidRDefault="00EC12E0" w:rsidP="00EC12E0">
      <w:pPr>
        <w:spacing w:after="0" w:line="360" w:lineRule="auto"/>
        <w:rPr>
          <w:rFonts w:ascii="Argos" w:eastAsia="Times New Roman" w:hAnsi="Argos" w:cs="Times New Roman"/>
          <w:b/>
          <w:sz w:val="24"/>
          <w:szCs w:val="20"/>
          <w:u w:val="single"/>
        </w:rPr>
      </w:pPr>
      <w:r w:rsidRPr="00013CD8">
        <w:rPr>
          <w:rFonts w:ascii="Argos" w:eastAsia="Times New Roman" w:hAnsi="Argos" w:cs="Times New Roman"/>
          <w:b/>
          <w:sz w:val="40"/>
          <w:szCs w:val="20"/>
          <w:u w:val="single"/>
        </w:rPr>
        <w:t>E</w:t>
      </w:r>
      <w:r w:rsidRPr="00013CD8">
        <w:rPr>
          <w:rFonts w:ascii="Argos" w:eastAsia="Times New Roman" w:hAnsi="Argos" w:cs="Times New Roman"/>
          <w:b/>
          <w:sz w:val="24"/>
          <w:szCs w:val="20"/>
          <w:u w:val="single"/>
        </w:rPr>
        <w:t>DUCATIONAL BACKGROUND</w:t>
      </w:r>
      <w:bookmarkStart w:id="0" w:name="_GoBack"/>
      <w:bookmarkEnd w:id="0"/>
    </w:p>
    <w:p w:rsidR="00EC12E0" w:rsidRPr="00817A51" w:rsidRDefault="00EC12E0" w:rsidP="00817A51">
      <w:pPr>
        <w:numPr>
          <w:ilvl w:val="0"/>
          <w:numId w:val="1"/>
        </w:numPr>
        <w:tabs>
          <w:tab w:val="clear" w:pos="1440"/>
          <w:tab w:val="num" w:pos="284"/>
        </w:tabs>
        <w:spacing w:after="0" w:line="360" w:lineRule="auto"/>
        <w:ind w:left="426" w:firstLine="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2002-2005</w:t>
      </w:r>
      <w:r w:rsidRPr="00817A51">
        <w:rPr>
          <w:rFonts w:ascii="Arial" w:eastAsia="Times New Roman" w:hAnsi="Arial" w:cs="Arial"/>
          <w:sz w:val="28"/>
          <w:szCs w:val="28"/>
        </w:rPr>
        <w:tab/>
        <w:t xml:space="preserve">Senior High School at SMA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Negeri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19 Jakarta</w:t>
      </w:r>
    </w:p>
    <w:p w:rsidR="00EC12E0" w:rsidRPr="00817A51" w:rsidRDefault="00EC12E0" w:rsidP="00817A51">
      <w:pPr>
        <w:numPr>
          <w:ilvl w:val="0"/>
          <w:numId w:val="1"/>
        </w:numPr>
        <w:tabs>
          <w:tab w:val="clear" w:pos="1440"/>
          <w:tab w:val="num" w:pos="284"/>
        </w:tabs>
        <w:spacing w:after="0" w:line="360" w:lineRule="auto"/>
        <w:ind w:left="426" w:firstLine="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1999-2002</w:t>
      </w:r>
      <w:r w:rsidRPr="00817A51">
        <w:rPr>
          <w:rFonts w:ascii="Arial" w:eastAsia="Times New Roman" w:hAnsi="Arial" w:cs="Arial"/>
          <w:sz w:val="28"/>
          <w:szCs w:val="28"/>
        </w:rPr>
        <w:tab/>
        <w:t xml:space="preserve">Junior High School at SLTP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Budhi</w:t>
      </w:r>
      <w:proofErr w:type="spell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Daya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 Jakarta</w:t>
      </w:r>
    </w:p>
    <w:p w:rsidR="00EC12E0" w:rsidRPr="00817A51" w:rsidRDefault="00EC12E0" w:rsidP="00817A51">
      <w:pPr>
        <w:pStyle w:val="ListParagraph"/>
        <w:numPr>
          <w:ilvl w:val="0"/>
          <w:numId w:val="1"/>
        </w:numPr>
        <w:tabs>
          <w:tab w:val="clear" w:pos="1440"/>
          <w:tab w:val="left" w:pos="709"/>
          <w:tab w:val="num" w:pos="786"/>
        </w:tabs>
        <w:spacing w:after="0" w:line="360" w:lineRule="auto"/>
        <w:ind w:left="786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1993-1999</w:t>
      </w:r>
      <w:r w:rsid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="00817A51" w:rsidRPr="00817A51">
        <w:rPr>
          <w:rFonts w:ascii="Arial" w:eastAsia="Times New Roman" w:hAnsi="Arial" w:cs="Arial"/>
          <w:sz w:val="28"/>
          <w:szCs w:val="28"/>
        </w:rPr>
        <w:t xml:space="preserve">Elementary School at SDK Bukit </w:t>
      </w:r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>S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inai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Jakarta</w:t>
      </w:r>
    </w:p>
    <w:p w:rsidR="00EC12E0" w:rsidRPr="00013CD8" w:rsidRDefault="00EC12E0" w:rsidP="00EC12E0">
      <w:pPr>
        <w:spacing w:after="0" w:line="360" w:lineRule="auto"/>
        <w:rPr>
          <w:rFonts w:ascii="Argos" w:eastAsia="Times New Roman" w:hAnsi="Argos" w:cs="Times New Roman"/>
          <w:b/>
          <w:sz w:val="24"/>
          <w:szCs w:val="20"/>
          <w:u w:val="single"/>
        </w:rPr>
      </w:pPr>
      <w:r w:rsidRPr="00013CD8">
        <w:rPr>
          <w:rFonts w:ascii="Argos" w:eastAsia="Times New Roman" w:hAnsi="Argos" w:cs="Times New Roman"/>
          <w:b/>
          <w:sz w:val="40"/>
          <w:szCs w:val="20"/>
          <w:u w:val="single"/>
        </w:rPr>
        <w:t>W</w:t>
      </w:r>
      <w:r w:rsidRPr="00013CD8">
        <w:rPr>
          <w:rFonts w:ascii="Argos" w:eastAsia="Times New Roman" w:hAnsi="Argos" w:cs="Times New Roman"/>
          <w:b/>
          <w:sz w:val="24"/>
          <w:szCs w:val="20"/>
          <w:u w:val="single"/>
        </w:rPr>
        <w:t>ORK EXPERIENCE</w:t>
      </w:r>
    </w:p>
    <w:p w:rsidR="00EC12E0" w:rsidRPr="00817A51" w:rsidRDefault="00EC12E0" w:rsidP="00EC12E0">
      <w:pPr>
        <w:numPr>
          <w:ilvl w:val="0"/>
          <w:numId w:val="3"/>
        </w:num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November  2006</w:t>
      </w:r>
    </w:p>
    <w:p w:rsidR="00EC12E0" w:rsidRPr="00817A51" w:rsidRDefault="00EC12E0" w:rsidP="00EC12E0">
      <w:pPr>
        <w:tabs>
          <w:tab w:val="left" w:pos="1080"/>
        </w:tabs>
        <w:spacing w:after="0" w:line="36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Work</w:t>
      </w:r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>ed</w:t>
      </w:r>
      <w:r w:rsidRPr="00817A51">
        <w:rPr>
          <w:rFonts w:ascii="Arial" w:eastAsia="Times New Roman" w:hAnsi="Arial" w:cs="Arial"/>
          <w:sz w:val="28"/>
          <w:szCs w:val="28"/>
        </w:rPr>
        <w:t xml:space="preserve"> at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PT.Optima</w:t>
      </w:r>
      <w:proofErr w:type="spell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lSemangat</w:t>
      </w:r>
      <w:proofErr w:type="spell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Inti</w:t>
      </w:r>
      <w:proofErr w:type="spell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Makmur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(OSIM) as sales</w:t>
      </w:r>
    </w:p>
    <w:p w:rsidR="00EC12E0" w:rsidRPr="00817A51" w:rsidRDefault="00EC12E0" w:rsidP="00EC12E0">
      <w:pPr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December 2008</w:t>
      </w:r>
    </w:p>
    <w:p w:rsidR="00EC12E0" w:rsidRPr="00817A51" w:rsidRDefault="00EC12E0" w:rsidP="00EC12E0">
      <w:pPr>
        <w:tabs>
          <w:tab w:val="left" w:pos="720"/>
        </w:tabs>
        <w:spacing w:after="0" w:line="36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Work</w:t>
      </w:r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>ed</w:t>
      </w:r>
      <w:r w:rsidRPr="00817A51">
        <w:rPr>
          <w:rFonts w:ascii="Arial" w:eastAsia="Times New Roman" w:hAnsi="Arial" w:cs="Arial"/>
          <w:sz w:val="28"/>
          <w:szCs w:val="28"/>
        </w:rPr>
        <w:t xml:space="preserve"> at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PT.Sigmaco</w:t>
      </w:r>
      <w:proofErr w:type="spell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Saksama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Image as sales</w:t>
      </w:r>
    </w:p>
    <w:p w:rsidR="00EC12E0" w:rsidRPr="00817A51" w:rsidRDefault="00EC12E0" w:rsidP="00EC12E0">
      <w:pPr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November 2010</w:t>
      </w:r>
      <w:r w:rsidR="006D1D38">
        <w:rPr>
          <w:rFonts w:ascii="Arial" w:eastAsia="Times New Roman" w:hAnsi="Arial" w:cs="Arial"/>
          <w:sz w:val="28"/>
          <w:szCs w:val="28"/>
        </w:rPr>
        <w:t xml:space="preserve"> &amp; August 2015 – December 2015</w:t>
      </w:r>
    </w:p>
    <w:p w:rsidR="00EC12E0" w:rsidRPr="00817A51" w:rsidRDefault="00EC12E0" w:rsidP="00EC12E0">
      <w:pPr>
        <w:tabs>
          <w:tab w:val="left" w:pos="720"/>
        </w:tabs>
        <w:spacing w:after="0" w:line="36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Work</w:t>
      </w:r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>ed</w:t>
      </w:r>
      <w:r w:rsidRPr="00817A51">
        <w:rPr>
          <w:rFonts w:ascii="Arial" w:eastAsia="Times New Roman" w:hAnsi="Arial" w:cs="Arial"/>
          <w:sz w:val="28"/>
          <w:szCs w:val="28"/>
        </w:rPr>
        <w:t xml:space="preserve"> at </w:t>
      </w:r>
      <w:proofErr w:type="gramStart"/>
      <w:r w:rsidRPr="00817A51">
        <w:rPr>
          <w:rFonts w:ascii="Arial" w:eastAsia="Times New Roman" w:hAnsi="Arial" w:cs="Arial"/>
          <w:sz w:val="28"/>
          <w:szCs w:val="28"/>
        </w:rPr>
        <w:t xml:space="preserve">PT 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Trias</w:t>
      </w:r>
      <w:proofErr w:type="spellEnd"/>
      <w:proofErr w:type="gramEnd"/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 xml:space="preserve">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Bersama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Sejahtera as sales</w:t>
      </w:r>
    </w:p>
    <w:p w:rsidR="00EC12E0" w:rsidRPr="00817A51" w:rsidRDefault="00EC12E0" w:rsidP="00EC12E0">
      <w:pPr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September 2013</w:t>
      </w:r>
      <w:r w:rsidR="00137F36">
        <w:rPr>
          <w:rFonts w:ascii="Arial" w:eastAsia="Times New Roman" w:hAnsi="Arial" w:cs="Arial"/>
          <w:sz w:val="28"/>
          <w:szCs w:val="28"/>
        </w:rPr>
        <w:t xml:space="preserve"> – May 2014</w:t>
      </w:r>
    </w:p>
    <w:p w:rsidR="00817A51" w:rsidRPr="006D1D38" w:rsidRDefault="00EC12E0" w:rsidP="006D1D38">
      <w:pPr>
        <w:tabs>
          <w:tab w:val="left" w:pos="720"/>
        </w:tabs>
        <w:spacing w:after="0" w:line="36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Work</w:t>
      </w:r>
      <w:r w:rsidR="00817A51" w:rsidRPr="00817A51">
        <w:rPr>
          <w:rFonts w:ascii="Arial" w:eastAsia="Times New Roman" w:hAnsi="Arial" w:cs="Arial"/>
          <w:sz w:val="28"/>
          <w:szCs w:val="28"/>
          <w:lang w:val="id-ID"/>
        </w:rPr>
        <w:t>ed</w:t>
      </w:r>
      <w:r w:rsidRPr="00817A51">
        <w:rPr>
          <w:rFonts w:ascii="Arial" w:eastAsia="Times New Roman" w:hAnsi="Arial" w:cs="Arial"/>
          <w:sz w:val="28"/>
          <w:szCs w:val="28"/>
        </w:rPr>
        <w:t xml:space="preserve"> at PT </w:t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Ditosa</w:t>
      </w:r>
      <w:proofErr w:type="spellEnd"/>
      <w:r w:rsidRPr="00817A51">
        <w:rPr>
          <w:rFonts w:ascii="Arial" w:eastAsia="Times New Roman" w:hAnsi="Arial" w:cs="Arial"/>
          <w:sz w:val="28"/>
          <w:szCs w:val="28"/>
        </w:rPr>
        <w:t xml:space="preserve"> </w:t>
      </w:r>
      <w:r w:rsidR="00137F36">
        <w:rPr>
          <w:rFonts w:ascii="Arial" w:eastAsia="Times New Roman" w:hAnsi="Arial" w:cs="Arial"/>
          <w:sz w:val="28"/>
          <w:szCs w:val="28"/>
        </w:rPr>
        <w:t xml:space="preserve">– PT </w:t>
      </w:r>
      <w:proofErr w:type="spellStart"/>
      <w:r w:rsidR="00137F36">
        <w:rPr>
          <w:rFonts w:ascii="Arial" w:eastAsia="Times New Roman" w:hAnsi="Arial" w:cs="Arial"/>
          <w:sz w:val="28"/>
          <w:szCs w:val="28"/>
        </w:rPr>
        <w:t>Izigo</w:t>
      </w:r>
      <w:proofErr w:type="spellEnd"/>
      <w:r w:rsidR="00137F36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137F36">
        <w:rPr>
          <w:rFonts w:ascii="Arial" w:eastAsia="Times New Roman" w:hAnsi="Arial" w:cs="Arial"/>
          <w:sz w:val="28"/>
          <w:szCs w:val="28"/>
        </w:rPr>
        <w:t>Pratama</w:t>
      </w:r>
      <w:proofErr w:type="spellEnd"/>
      <w:r w:rsidR="00137F36">
        <w:rPr>
          <w:rFonts w:ascii="Arial" w:eastAsia="Times New Roman" w:hAnsi="Arial" w:cs="Arial"/>
          <w:sz w:val="28"/>
          <w:szCs w:val="28"/>
        </w:rPr>
        <w:t xml:space="preserve"> Indonesia </w:t>
      </w:r>
      <w:r w:rsidRPr="00817A51">
        <w:rPr>
          <w:rFonts w:ascii="Arial" w:eastAsia="Times New Roman" w:hAnsi="Arial" w:cs="Arial"/>
          <w:sz w:val="28"/>
          <w:szCs w:val="28"/>
        </w:rPr>
        <w:t>as sales</w:t>
      </w:r>
    </w:p>
    <w:p w:rsidR="00817A51" w:rsidRDefault="00EC12E0" w:rsidP="00EC12E0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>Herewith, I declare that above resume given is true and correct</w:t>
      </w:r>
    </w:p>
    <w:p w:rsidR="006D1D38" w:rsidRDefault="006D1D38" w:rsidP="00EC12E0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</w:p>
    <w:p w:rsidR="006D1D38" w:rsidRPr="00137F36" w:rsidRDefault="006D1D38" w:rsidP="00EC12E0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</w:p>
    <w:p w:rsidR="004F7655" w:rsidRPr="00817A51" w:rsidRDefault="00EC12E0" w:rsidP="00EC12E0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r w:rsidRPr="00817A51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Pr="00817A51">
        <w:rPr>
          <w:rFonts w:ascii="Arial" w:eastAsia="Times New Roman" w:hAnsi="Arial" w:cs="Arial"/>
          <w:sz w:val="28"/>
          <w:szCs w:val="28"/>
        </w:rPr>
        <w:t>AdiSurtanto</w:t>
      </w:r>
      <w:proofErr w:type="spellEnd"/>
    </w:p>
    <w:sectPr w:rsidR="004F7655" w:rsidRPr="00817A51" w:rsidSect="00D46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go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A0E77EA"/>
    <w:multiLevelType w:val="hybridMultilevel"/>
    <w:tmpl w:val="2E54AFE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FB251F"/>
    <w:multiLevelType w:val="hybridMultilevel"/>
    <w:tmpl w:val="AD80AA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670A4"/>
    <w:multiLevelType w:val="hybridMultilevel"/>
    <w:tmpl w:val="07165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12E0"/>
    <w:rsid w:val="00137F36"/>
    <w:rsid w:val="00217AB9"/>
    <w:rsid w:val="003E7095"/>
    <w:rsid w:val="004F7655"/>
    <w:rsid w:val="006D1D38"/>
    <w:rsid w:val="00817A51"/>
    <w:rsid w:val="00BB2D70"/>
    <w:rsid w:val="00C33772"/>
    <w:rsid w:val="00D46F45"/>
    <w:rsid w:val="00EC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</dc:creator>
  <cp:lastModifiedBy>user</cp:lastModifiedBy>
  <cp:revision>6</cp:revision>
  <dcterms:created xsi:type="dcterms:W3CDTF">2015-11-25T17:44:00Z</dcterms:created>
  <dcterms:modified xsi:type="dcterms:W3CDTF">2016-01-13T19:03:00Z</dcterms:modified>
</cp:coreProperties>
</file>